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D7" w:rsidRPr="007C0151" w:rsidRDefault="00DF39D7" w:rsidP="008A42C2">
      <w:pPr>
        <w:pageBreakBefore/>
        <w:jc w:val="both"/>
        <w:rPr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sz w:val="20"/>
          <w:szCs w:val="20"/>
          <w:lang w:val="hr-BA"/>
        </w:rPr>
        <w:t xml:space="preserve">Pravna i fizička lica                    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 xml:space="preserve">                                                                    </w:t>
      </w:r>
      <w:r w:rsidRPr="007C0151">
        <w:rPr>
          <w:rFonts w:ascii="Arial" w:hAnsi="Arial" w:cs="Arial"/>
          <w:i w:val="0"/>
          <w:iCs w:val="0"/>
          <w:lang w:val="hr-BA"/>
        </w:rPr>
        <w:t>Obrazac 2.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 xml:space="preserve">      </w:t>
      </w:r>
    </w:p>
    <w:p w:rsidR="00DF39D7" w:rsidRPr="007C0151" w:rsidRDefault="00DF39D7" w:rsidP="008A42C2">
      <w:pPr>
        <w:rPr>
          <w:rFonts w:ascii="Arial" w:hAnsi="Arial" w:cs="Arial"/>
          <w:b/>
          <w:bCs/>
          <w:i w:val="0"/>
          <w:iCs w:val="0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 Ime i prezime  /  Naziv prijevoznika</w:t>
      </w:r>
    </w:p>
    <w:p w:rsidR="00DF39D7" w:rsidRPr="007C0151" w:rsidRDefault="00DF39D7" w:rsidP="008A42C2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_____________________________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               Adresa / Telefon</w:t>
      </w:r>
    </w:p>
    <w:p w:rsidR="00DF39D7" w:rsidRPr="007C0151" w:rsidRDefault="00DF39D7" w:rsidP="008A42C2">
      <w:pPr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DF39D7" w:rsidRPr="007C0151" w:rsidRDefault="00DF39D7" w:rsidP="008A42C2">
      <w:pPr>
        <w:ind w:left="5040" w:firstLine="720"/>
        <w:jc w:val="both"/>
        <w:rPr>
          <w:rFonts w:ascii="Arial" w:hAnsi="Arial" w:cs="Arial"/>
          <w:i w:val="0"/>
          <w:iCs w:val="0"/>
          <w:sz w:val="22"/>
          <w:szCs w:val="22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lang w:val="hr-BA"/>
        </w:rPr>
        <w:t xml:space="preserve">                         Ministarstvo privrede SBK</w:t>
      </w:r>
    </w:p>
    <w:p w:rsidR="00DF39D7" w:rsidRPr="007C0151" w:rsidRDefault="00DF39D7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DF39D7" w:rsidRPr="007C0151" w:rsidRDefault="00DF39D7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DF39D7" w:rsidRPr="004773C9" w:rsidRDefault="00DF39D7" w:rsidP="008A42C2">
      <w:pPr>
        <w:jc w:val="both"/>
        <w:rPr>
          <w:b/>
          <w:bCs/>
          <w:lang w:val="hr-BA"/>
        </w:rPr>
      </w:pPr>
      <w:r w:rsidRPr="004773C9">
        <w:rPr>
          <w:rFonts w:ascii="Arial" w:hAnsi="Arial" w:cs="Arial"/>
          <w:i w:val="0"/>
          <w:iCs w:val="0"/>
          <w:lang w:val="hr-BA"/>
        </w:rPr>
        <w:t>PREDMET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>:</w:t>
      </w:r>
      <w:r w:rsidRPr="007C0151">
        <w:rPr>
          <w:rFonts w:ascii="Arial" w:hAnsi="Arial" w:cs="Arial"/>
          <w:i w:val="0"/>
          <w:iCs w:val="0"/>
          <w:lang w:val="hr-BA"/>
        </w:rPr>
        <w:t xml:space="preserve"> </w:t>
      </w:r>
      <w:r>
        <w:rPr>
          <w:rFonts w:ascii="Arial" w:hAnsi="Arial" w:cs="Arial"/>
          <w:b/>
          <w:bCs/>
          <w:i w:val="0"/>
          <w:iCs w:val="0"/>
          <w:lang w:val="hr-BA"/>
        </w:rPr>
        <w:t xml:space="preserve">Zahtjeva </w:t>
      </w:r>
      <w:r w:rsidRPr="004773C9">
        <w:rPr>
          <w:rFonts w:ascii="Arial" w:hAnsi="Arial" w:cs="Arial"/>
          <w:b/>
          <w:bCs/>
          <w:i w:val="0"/>
          <w:iCs w:val="0"/>
          <w:lang w:val="hr-BA"/>
        </w:rPr>
        <w:t>za izd</w:t>
      </w:r>
      <w:r>
        <w:rPr>
          <w:rFonts w:ascii="Arial" w:hAnsi="Arial" w:cs="Arial"/>
          <w:b/>
          <w:bCs/>
          <w:i w:val="0"/>
          <w:iCs w:val="0"/>
          <w:lang w:val="hr-BA"/>
        </w:rPr>
        <w:t xml:space="preserve">avanje Rješenja o ispunjavanju </w:t>
      </w:r>
      <w:r w:rsidRPr="004773C9">
        <w:rPr>
          <w:rFonts w:ascii="Arial" w:hAnsi="Arial" w:cs="Arial"/>
          <w:b/>
          <w:bCs/>
          <w:i w:val="0"/>
          <w:iCs w:val="0"/>
          <w:lang w:val="hr-BA"/>
        </w:rPr>
        <w:t>tehničko-eksploatacion</w:t>
      </w:r>
      <w:r>
        <w:rPr>
          <w:rFonts w:ascii="Arial" w:hAnsi="Arial" w:cs="Arial"/>
          <w:b/>
          <w:bCs/>
          <w:i w:val="0"/>
          <w:iCs w:val="0"/>
          <w:lang w:val="hr-BA"/>
        </w:rPr>
        <w:t xml:space="preserve">ih </w:t>
      </w:r>
      <w:r w:rsidRPr="004773C9">
        <w:rPr>
          <w:rFonts w:ascii="Arial" w:hAnsi="Arial" w:cs="Arial"/>
          <w:b/>
          <w:bCs/>
          <w:i w:val="0"/>
          <w:iCs w:val="0"/>
          <w:lang w:val="hr-BA"/>
        </w:rPr>
        <w:t xml:space="preserve">uslova za vozilo </w:t>
      </w:r>
    </w:p>
    <w:p w:rsidR="00DF39D7" w:rsidRPr="007C0151" w:rsidRDefault="00DF39D7" w:rsidP="008A42C2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ab/>
        <w:t xml:space="preserve">Obraćam Vam se zahtjevom za izdavanje Rješenja o ispunjavanju tehničko-eksploatacionih uslova za vozilo-a, a u svrhu obavljanja 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>( zaokružiti a ili b )</w:t>
      </w:r>
      <w:r w:rsidRPr="007C0151">
        <w:rPr>
          <w:rFonts w:ascii="Arial" w:hAnsi="Arial" w:cs="Arial"/>
          <w:i w:val="0"/>
          <w:iCs w:val="0"/>
          <w:lang w:val="hr-BA"/>
        </w:rPr>
        <w:t>:</w:t>
      </w:r>
    </w:p>
    <w:p w:rsidR="00DF39D7" w:rsidRPr="007C0151" w:rsidRDefault="00DF39D7" w:rsidP="008A42C2">
      <w:pPr>
        <w:numPr>
          <w:ilvl w:val="0"/>
          <w:numId w:val="2"/>
        </w:numPr>
        <w:jc w:val="both"/>
        <w:rPr>
          <w:rFonts w:ascii="Arial" w:hAnsi="Arial" w:cs="Arial"/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javnog prijevoza lica i stvari ,</w:t>
      </w:r>
    </w:p>
    <w:p w:rsidR="00DF39D7" w:rsidRPr="007C0151" w:rsidRDefault="00DF39D7" w:rsidP="008A42C2">
      <w:pPr>
        <w:numPr>
          <w:ilvl w:val="0"/>
          <w:numId w:val="2"/>
        </w:numPr>
        <w:jc w:val="both"/>
        <w:rPr>
          <w:rFonts w:ascii="Arial" w:hAnsi="Arial" w:cs="Arial"/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prijevoza  za vlastite potrebe .</w:t>
      </w:r>
    </w:p>
    <w:p w:rsidR="00DF39D7" w:rsidRPr="007C0151" w:rsidRDefault="00DF39D7" w:rsidP="008A42C2">
      <w:pPr>
        <w:jc w:val="center"/>
        <w:rPr>
          <w:rFonts w:ascii="Arial" w:hAnsi="Arial" w:cs="Arial"/>
          <w:i w:val="0"/>
          <w:iCs w:val="0"/>
          <w:u w:val="single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ab/>
        <w:t>U prilogu zahtjeva dostavljamo slijedeću dokumentaciju:</w:t>
      </w:r>
    </w:p>
    <w:p w:rsidR="00DF39D7" w:rsidRPr="007C0151" w:rsidRDefault="00DF39D7" w:rsidP="008A42C2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1.  Potvrda  o ispravnosti i opremljenosti vozila za obavljanje prijevoza u cestovnom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     prometu  izdatu od ovlaštene strane stanice tehničkog pregleda - 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>original</w:t>
      </w:r>
      <w:r w:rsidRPr="007C0151">
        <w:rPr>
          <w:rFonts w:ascii="Arial" w:hAnsi="Arial" w:cs="Arial"/>
          <w:i w:val="0"/>
          <w:iCs w:val="0"/>
          <w:lang w:val="hr-BA"/>
        </w:rPr>
        <w:t>;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2.  Saobraćajna dozvola ili Potvrda o registraciji vozila ili Ugovor o leasing-u ukoliko </w:t>
      </w:r>
    </w:p>
    <w:p w:rsidR="00DF39D7" w:rsidRPr="007C0151" w:rsidRDefault="00DF39D7" w:rsidP="008A42C2">
      <w:pPr>
        <w:ind w:left="360"/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je vozilo kupljeno kod registrovane i ovlaštene leasing kuće -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 xml:space="preserve"> </w:t>
      </w:r>
      <w:r w:rsidRPr="007C0151">
        <w:rPr>
          <w:rFonts w:ascii="Arial" w:hAnsi="Arial" w:cs="Arial"/>
          <w:i w:val="0"/>
          <w:iCs w:val="0"/>
          <w:lang w:val="hr-BA"/>
        </w:rPr>
        <w:t>kopija;</w:t>
      </w:r>
    </w:p>
    <w:p w:rsidR="00DF39D7" w:rsidRPr="007C0151" w:rsidRDefault="00DF39D7" w:rsidP="008A42C2">
      <w:pPr>
        <w:numPr>
          <w:ilvl w:val="0"/>
          <w:numId w:val="3"/>
        </w:numPr>
        <w:ind w:left="360"/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Prva strana  Rješenja o upisu u sudski registar  za pravno lice -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 xml:space="preserve"> </w:t>
      </w:r>
      <w:r w:rsidRPr="007C0151">
        <w:rPr>
          <w:rFonts w:ascii="Arial" w:hAnsi="Arial" w:cs="Arial"/>
          <w:i w:val="0"/>
          <w:iCs w:val="0"/>
          <w:lang w:val="hr-BA"/>
        </w:rPr>
        <w:t>kopija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 xml:space="preserve"> </w:t>
      </w:r>
      <w:r w:rsidRPr="007C0151">
        <w:rPr>
          <w:rFonts w:ascii="Arial" w:hAnsi="Arial" w:cs="Arial"/>
          <w:i w:val="0"/>
          <w:iCs w:val="0"/>
          <w:lang w:val="hr-BA"/>
        </w:rPr>
        <w:t>ili Rješenje o obavljanju djelatnosti izdato od nadležne općinske službe - za fizičko lice - kopija;</w:t>
      </w:r>
    </w:p>
    <w:p w:rsidR="00DF39D7" w:rsidRPr="007C0151" w:rsidRDefault="00DF39D7" w:rsidP="007C0151">
      <w:pPr>
        <w:numPr>
          <w:ilvl w:val="0"/>
          <w:numId w:val="3"/>
        </w:numPr>
        <w:tabs>
          <w:tab w:val="clear" w:pos="708"/>
        </w:tabs>
        <w:ind w:left="284" w:hanging="284"/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Taksa  u iznosu od </w:t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>15,00 KM</w:t>
      </w:r>
      <w:r w:rsidRPr="007C0151">
        <w:rPr>
          <w:rFonts w:ascii="Arial" w:hAnsi="Arial" w:cs="Arial"/>
          <w:i w:val="0"/>
          <w:iCs w:val="0"/>
          <w:lang w:val="hr-BA"/>
        </w:rPr>
        <w:t xml:space="preserve"> za jedno  vozilo (ukoliko podnosi zahtjev za više vozila onda je 5,00KM  za zahtjev i 10,00 KM za svako vozilo).</w:t>
      </w:r>
    </w:p>
    <w:p w:rsidR="00DF39D7" w:rsidRPr="007C0151" w:rsidRDefault="00DF39D7" w:rsidP="008A42C2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lang w:val="hr-BA"/>
        </w:rPr>
        <w:t>Napomena :</w:t>
      </w:r>
      <w:r w:rsidRPr="007C0151">
        <w:rPr>
          <w:rFonts w:ascii="Arial" w:hAnsi="Arial" w:cs="Arial"/>
          <w:i w:val="0"/>
          <w:iCs w:val="0"/>
          <w:lang w:val="hr-BA"/>
        </w:rPr>
        <w:t xml:space="preserve"> Ukoliko prijevoznik podnosi zahtjev za više vozila prilaže samo jedno 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                      Rješenje navedeno pod tačkom  3. ovog zahtjeva.</w:t>
      </w:r>
    </w:p>
    <w:p w:rsidR="00DF39D7" w:rsidRPr="007C0151" w:rsidRDefault="00DF39D7" w:rsidP="008A42C2">
      <w:pPr>
        <w:jc w:val="both"/>
        <w:rPr>
          <w:rFonts w:ascii="Arial" w:hAnsi="Arial" w:cs="Arial"/>
          <w:i w:val="0"/>
          <w:iCs w:val="0"/>
          <w:lang w:val="hr-BA"/>
        </w:rPr>
      </w:pPr>
    </w:p>
    <w:p w:rsidR="00DF39D7" w:rsidRPr="007C0151" w:rsidRDefault="00DF39D7" w:rsidP="008A42C2">
      <w:pPr>
        <w:ind w:firstLine="720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>Prilikom popunjavanja platnog naloga na nalogu mora biti upisano:</w:t>
      </w:r>
    </w:p>
    <w:p w:rsidR="00DF39D7" w:rsidRPr="007C0151" w:rsidRDefault="00DF39D7" w:rsidP="008A42C2">
      <w:pPr>
        <w:ind w:firstLine="720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Uplatio je</w:t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:</w:t>
      </w:r>
      <w:r w:rsidRPr="007C0151">
        <w:rPr>
          <w:rFonts w:ascii="Arial" w:hAnsi="Arial" w:cs="Arial"/>
          <w:i w:val="0"/>
          <w:iCs w:val="0"/>
          <w:lang w:val="hr-BA"/>
        </w:rPr>
        <w:t xml:space="preserve"> Ime i prezime / naziv prijevoznika, adresa i telefon.</w:t>
      </w: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Svrha doznake :</w:t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 xml:space="preserve"> Taksa za izdavanje Rješenja  .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ab/>
      </w: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Primalac:</w:t>
      </w: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 xml:space="preserve"> </w:t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>Budžet SBK.</w:t>
      </w:r>
    </w:p>
    <w:p w:rsidR="00DF39D7" w:rsidRPr="007C0151" w:rsidRDefault="00DF39D7" w:rsidP="008A42C2">
      <w:pPr>
        <w:jc w:val="both"/>
        <w:rPr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lang w:val="hr-BA"/>
        </w:rPr>
        <w:tab/>
      </w: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Vrsta prihoda</w:t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>:  722121</w:t>
      </w:r>
    </w:p>
    <w:p w:rsidR="00DF39D7" w:rsidRPr="008534EA" w:rsidRDefault="00DF39D7" w:rsidP="008534EA">
      <w:pPr>
        <w:ind w:left="708" w:firstLine="708"/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Račun  primaoca  :  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338-000-22050030-05</w:t>
      </w:r>
    </w:p>
    <w:p w:rsidR="00DF39D7" w:rsidRPr="007C0151" w:rsidRDefault="00DF39D7" w:rsidP="008A42C2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Poziv na broj: </w:t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>0161000000</w:t>
      </w:r>
    </w:p>
    <w:p w:rsidR="00DF39D7" w:rsidRPr="007C0151" w:rsidRDefault="00DF39D7" w:rsidP="008A42C2">
      <w:pPr>
        <w:ind w:left="708" w:firstLine="708"/>
        <w:rPr>
          <w:rFonts w:ascii="Arial" w:hAnsi="Arial" w:cs="Arial"/>
          <w:i w:val="0"/>
          <w:iCs w:val="0"/>
          <w:sz w:val="22"/>
          <w:szCs w:val="22"/>
          <w:lang w:val="hr-BA"/>
        </w:rPr>
      </w:pPr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Budže</w:t>
      </w:r>
      <w:r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>t</w:t>
      </w:r>
      <w:bookmarkStart w:id="0" w:name="_GoBack"/>
      <w:bookmarkEnd w:id="0"/>
      <w:r w:rsidRPr="007C0151">
        <w:rPr>
          <w:rFonts w:ascii="Arial" w:hAnsi="Arial" w:cs="Arial"/>
          <w:b/>
          <w:bCs/>
          <w:i w:val="0"/>
          <w:iCs w:val="0"/>
          <w:sz w:val="22"/>
          <w:szCs w:val="22"/>
          <w:u w:val="single"/>
          <w:lang w:val="hr-BA"/>
        </w:rPr>
        <w:t xml:space="preserve">ska organizacija: </w:t>
      </w:r>
      <w:r w:rsidRPr="007C0151">
        <w:rPr>
          <w:rFonts w:ascii="Arial" w:hAnsi="Arial" w:cs="Arial"/>
          <w:i w:val="0"/>
          <w:iCs w:val="0"/>
          <w:sz w:val="22"/>
          <w:szCs w:val="22"/>
          <w:lang w:val="hr-BA"/>
        </w:rPr>
        <w:t>1501001</w:t>
      </w:r>
    </w:p>
    <w:p w:rsidR="00DF39D7" w:rsidRPr="007C0151" w:rsidRDefault="00DF39D7" w:rsidP="008A42C2">
      <w:pPr>
        <w:ind w:left="2832" w:firstLine="708"/>
        <w:rPr>
          <w:lang w:val="hr-BA"/>
        </w:rPr>
      </w:pPr>
    </w:p>
    <w:p w:rsidR="00DF39D7" w:rsidRPr="007C0151" w:rsidRDefault="00DF39D7" w:rsidP="008A42C2">
      <w:pPr>
        <w:jc w:val="both"/>
        <w:rPr>
          <w:rFonts w:ascii="Arial" w:hAnsi="Arial" w:cs="Arial"/>
          <w:sz w:val="22"/>
          <w:szCs w:val="22"/>
          <w:lang w:val="hr-BA"/>
        </w:rPr>
      </w:pPr>
      <w:r w:rsidRPr="007C0151">
        <w:rPr>
          <w:rFonts w:ascii="Arial" w:hAnsi="Arial" w:cs="Arial"/>
          <w:sz w:val="22"/>
          <w:szCs w:val="22"/>
          <w:lang w:val="hr-BA"/>
        </w:rPr>
        <w:t>Zahtjev se predaje i preuzima u Odsijeku prometa, ul. Prnjavor 16., Travnik,</w:t>
      </w:r>
      <w:r>
        <w:rPr>
          <w:rFonts w:ascii="Arial" w:hAnsi="Arial" w:cs="Arial"/>
          <w:sz w:val="22"/>
          <w:szCs w:val="22"/>
          <w:lang w:val="hr-BA"/>
        </w:rPr>
        <w:t xml:space="preserve"> </w:t>
      </w:r>
      <w:r w:rsidRPr="007C0151">
        <w:rPr>
          <w:rFonts w:ascii="Arial" w:hAnsi="Arial" w:cs="Arial"/>
          <w:sz w:val="22"/>
          <w:szCs w:val="22"/>
          <w:lang w:val="hr-BA"/>
        </w:rPr>
        <w:t>ili na web stranici Vlade SBK, a može se predati i putem pošte ili neposredno u pisarnici Zajedničkih službi Vlade SBK.</w:t>
      </w:r>
    </w:p>
    <w:p w:rsidR="00DF39D7" w:rsidRPr="007C0151" w:rsidRDefault="00DF39D7" w:rsidP="008A42C2">
      <w:pPr>
        <w:jc w:val="both"/>
        <w:rPr>
          <w:rFonts w:ascii="Arial" w:hAnsi="Arial" w:cs="Arial"/>
          <w:b/>
          <w:bCs/>
          <w:i w:val="0"/>
          <w:iCs w:val="0"/>
          <w:lang w:val="hr-BA"/>
        </w:rPr>
      </w:pPr>
    </w:p>
    <w:p w:rsidR="00DF39D7" w:rsidRPr="007C0151" w:rsidRDefault="00DF39D7" w:rsidP="008A42C2">
      <w:pPr>
        <w:ind w:left="2880" w:firstLine="720"/>
        <w:jc w:val="both"/>
        <w:rPr>
          <w:rFonts w:ascii="Arial" w:hAnsi="Arial" w:cs="Arial"/>
          <w:i w:val="0"/>
          <w:iCs w:val="0"/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          M.P</w:t>
      </w: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i w:val="0"/>
          <w:iCs w:val="0"/>
          <w:lang w:val="hr-BA"/>
        </w:rPr>
        <w:tab/>
      </w:r>
      <w:r w:rsidRPr="007C0151">
        <w:rPr>
          <w:rFonts w:ascii="Arial" w:hAnsi="Arial" w:cs="Arial"/>
          <w:b/>
          <w:bCs/>
          <w:i w:val="0"/>
          <w:iCs w:val="0"/>
          <w:lang w:val="hr-BA"/>
        </w:rPr>
        <w:t>Podnosilac zahtjeva</w:t>
      </w:r>
      <w:r w:rsidRPr="007C0151">
        <w:rPr>
          <w:rFonts w:ascii="Arial" w:hAnsi="Arial" w:cs="Arial"/>
          <w:i w:val="0"/>
          <w:iCs w:val="0"/>
          <w:lang w:val="hr-BA"/>
        </w:rPr>
        <w:t xml:space="preserve"> </w:t>
      </w:r>
    </w:p>
    <w:p w:rsidR="00DF39D7" w:rsidRPr="007C0151" w:rsidRDefault="00DF39D7" w:rsidP="00D158C1">
      <w:pPr>
        <w:ind w:left="5760"/>
        <w:jc w:val="right"/>
        <w:rPr>
          <w:lang w:val="hr-BA"/>
        </w:rPr>
      </w:pPr>
      <w:r w:rsidRPr="007C0151">
        <w:rPr>
          <w:rFonts w:ascii="Arial" w:hAnsi="Arial" w:cs="Arial"/>
          <w:i w:val="0"/>
          <w:iCs w:val="0"/>
          <w:lang w:val="hr-BA"/>
        </w:rPr>
        <w:t xml:space="preserve">             ______________________</w:t>
      </w:r>
    </w:p>
    <w:sectPr w:rsidR="00DF39D7" w:rsidRPr="007C0151" w:rsidSect="004630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D7" w:rsidRDefault="00DF39D7" w:rsidP="004D062D">
      <w:r>
        <w:separator/>
      </w:r>
    </w:p>
  </w:endnote>
  <w:endnote w:type="continuationSeparator" w:id="0">
    <w:p w:rsidR="00DF39D7" w:rsidRDefault="00DF39D7" w:rsidP="004D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9D7" w:rsidRPr="004D062D" w:rsidRDefault="00DF39D7">
    <w:pPr>
      <w:pStyle w:val="Footer"/>
      <w:rPr>
        <w:rFonts w:ascii="Arial" w:hAnsi="Arial" w:cs="Arial"/>
        <w:i w:val="0"/>
        <w:iCs w:val="0"/>
        <w:sz w:val="18"/>
        <w:szCs w:val="18"/>
      </w:rPr>
    </w:pPr>
    <w:r w:rsidRPr="004D062D">
      <w:rPr>
        <w:rFonts w:ascii="Arial" w:hAnsi="Arial" w:cs="Arial"/>
        <w:i w:val="0"/>
        <w:iCs w:val="0"/>
        <w:sz w:val="18"/>
        <w:szCs w:val="18"/>
      </w:rPr>
      <w:t>OB-</w:t>
    </w:r>
    <w:r>
      <w:rPr>
        <w:rFonts w:ascii="Arial" w:hAnsi="Arial" w:cs="Arial"/>
        <w:i w:val="0"/>
        <w:iCs w:val="0"/>
        <w:sz w:val="18"/>
        <w:szCs w:val="18"/>
      </w:rPr>
      <w:t>850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06</w:t>
    </w:r>
    <w:r w:rsidRPr="004D062D">
      <w:rPr>
        <w:rFonts w:ascii="Arial" w:hAnsi="Arial" w:cs="Arial"/>
        <w:i w:val="0"/>
        <w:iCs w:val="0"/>
        <w:sz w:val="18"/>
        <w:szCs w:val="18"/>
      </w:rPr>
      <w:t>-</w:t>
    </w:r>
    <w:r>
      <w:rPr>
        <w:rFonts w:ascii="Arial" w:hAnsi="Arial" w:cs="Arial"/>
        <w:i w:val="0"/>
        <w:iCs w:val="0"/>
        <w:sz w:val="18"/>
        <w:szCs w:val="18"/>
      </w:rPr>
      <w:t>02</w:t>
    </w:r>
    <w:r w:rsidRPr="004D062D">
      <w:rPr>
        <w:rFonts w:ascii="Arial" w:hAnsi="Arial" w:cs="Arial"/>
        <w:i w:val="0"/>
        <w:iCs w:val="0"/>
        <w:sz w:val="18"/>
        <w:szCs w:val="18"/>
      </w:rPr>
      <w:t xml:space="preserve"> ; izd. 1; 12.06.2018.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D7" w:rsidRDefault="00DF39D7" w:rsidP="004D062D">
      <w:r>
        <w:separator/>
      </w:r>
    </w:p>
  </w:footnote>
  <w:footnote w:type="continuationSeparator" w:id="0">
    <w:p w:rsidR="00DF39D7" w:rsidRDefault="00DF39D7" w:rsidP="004D06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25D"/>
    <w:rsid w:val="0046308D"/>
    <w:rsid w:val="004773C9"/>
    <w:rsid w:val="004A1738"/>
    <w:rsid w:val="004C5AA3"/>
    <w:rsid w:val="004D062D"/>
    <w:rsid w:val="00563A3D"/>
    <w:rsid w:val="007242A0"/>
    <w:rsid w:val="007C0151"/>
    <w:rsid w:val="008534EA"/>
    <w:rsid w:val="00877B0F"/>
    <w:rsid w:val="008A34CE"/>
    <w:rsid w:val="008A42C2"/>
    <w:rsid w:val="0091325D"/>
    <w:rsid w:val="009E102D"/>
    <w:rsid w:val="00A54A2A"/>
    <w:rsid w:val="00B13645"/>
    <w:rsid w:val="00D0514B"/>
    <w:rsid w:val="00D158C1"/>
    <w:rsid w:val="00D554F2"/>
    <w:rsid w:val="00DF18F4"/>
    <w:rsid w:val="00D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25D"/>
    <w:pPr>
      <w:suppressAutoHyphens/>
    </w:pPr>
    <w:rPr>
      <w:rFonts w:ascii="Times New Roman" w:eastAsia="Times New Roman" w:hAnsi="Times New Roman"/>
      <w:i/>
      <w:iCs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325D"/>
    <w:pPr>
      <w:tabs>
        <w:tab w:val="center" w:pos="4703"/>
        <w:tab w:val="right" w:pos="9406"/>
      </w:tabs>
    </w:pPr>
    <w:rPr>
      <w:i w:val="0"/>
      <w:iCs w:val="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325D"/>
    <w:rPr>
      <w:rFonts w:ascii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06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62D"/>
    <w:rPr>
      <w:rFonts w:ascii="Times New Roman" w:hAnsi="Times New Roman" w:cs="Times New Roman"/>
      <w:i/>
      <w:i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8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311</Words>
  <Characters>1778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2018-09-05T06:44:00Z</dcterms:created>
  <dcterms:modified xsi:type="dcterms:W3CDTF">2020-07-29T08:57:00Z</dcterms:modified>
</cp:coreProperties>
</file>